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F017B0F" w:rsidR="00167961" w:rsidRPr="003E44A8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i/>
          <w:snapToGrid w:val="0"/>
          <w:color w:val="auto"/>
        </w:rPr>
      </w:pPr>
      <w:r w:rsidRPr="003E44A8">
        <w:t xml:space="preserve">Załącznik </w:t>
      </w:r>
      <w:r w:rsidR="003E44A8" w:rsidRPr="003E44A8">
        <w:t>N</w:t>
      </w:r>
      <w:r w:rsidRPr="003E44A8">
        <w:t>r 1</w:t>
      </w:r>
      <w:r w:rsidR="003E44A8" w:rsidRPr="003E44A8">
        <w:t xml:space="preserve"> </w:t>
      </w:r>
      <w:r w:rsidR="00935613">
        <w:t>o</w:t>
      </w:r>
      <w:r w:rsidR="003E44A8" w:rsidRPr="003E44A8">
        <w:t>g</w:t>
      </w:r>
      <w:r w:rsidR="003E44A8">
        <w:t>ł</w:t>
      </w:r>
      <w:r w:rsidR="003E44A8" w:rsidRPr="003E44A8">
        <w:t>oszenia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543B2647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6333D9B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11E36C1C" w14:textId="77777777" w:rsidR="00601166" w:rsidRDefault="00601166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14:paraId="5CB71B81" w14:textId="77777777" w:rsidR="00601166" w:rsidRPr="00901D88" w:rsidRDefault="00601166" w:rsidP="00601166">
      <w:pPr>
        <w:widowControl w:val="0"/>
        <w:autoSpaceDE w:val="0"/>
        <w:autoSpaceDN w:val="0"/>
        <w:adjustRightInd w:val="0"/>
        <w:spacing w:before="240"/>
        <w:rPr>
          <w:b/>
          <w:color w:val="auto"/>
          <w:u w:val="single"/>
        </w:rPr>
      </w:pPr>
      <w:r w:rsidRPr="00901D88">
        <w:rPr>
          <w:b/>
          <w:color w:val="auto"/>
          <w:u w:val="single"/>
        </w:rPr>
        <w:t>Załączniki:</w:t>
      </w:r>
    </w:p>
    <w:p w14:paraId="77A6F994" w14:textId="77777777" w:rsidR="00601166" w:rsidRPr="00901D88" w:rsidRDefault="00601166" w:rsidP="00601166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 w:rsidRPr="00901D88">
        <w:rPr>
          <w:color w:val="auto"/>
        </w:rPr>
        <w:t>1.</w:t>
      </w:r>
      <w:r>
        <w:rPr>
          <w:color w:val="auto"/>
        </w:rPr>
        <w:t xml:space="preserve"> Informacja o liczbie osób, poziomie wykształcenia i stażu pracy w świadczeniu usług opiekuńczych.</w:t>
      </w:r>
    </w:p>
    <w:p w14:paraId="5BC19B2D" w14:textId="1D39EB0D" w:rsidR="00601166" w:rsidRPr="00263F1F" w:rsidRDefault="00601166" w:rsidP="00601166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2</w:t>
      </w:r>
      <w:r w:rsidRPr="00901D88">
        <w:rPr>
          <w:color w:val="auto"/>
        </w:rPr>
        <w:t xml:space="preserve">. </w:t>
      </w:r>
      <w:r>
        <w:rPr>
          <w:color w:val="auto"/>
        </w:rPr>
        <w:t>Wzór umowy o realizację zadania publicznego pod tytułem „</w:t>
      </w:r>
      <w:r w:rsidR="00A74714">
        <w:rPr>
          <w:color w:val="auto"/>
        </w:rPr>
        <w:t>Realizacja</w:t>
      </w:r>
      <w:r w:rsidRPr="00263F1F">
        <w:rPr>
          <w:color w:val="auto"/>
        </w:rPr>
        <w:t xml:space="preserve"> w okresie od 1</w:t>
      </w:r>
      <w:r>
        <w:rPr>
          <w:color w:val="auto"/>
        </w:rPr>
        <w:t> </w:t>
      </w:r>
      <w:r w:rsidR="0063052B">
        <w:rPr>
          <w:color w:val="auto"/>
        </w:rPr>
        <w:t>kwietnia</w:t>
      </w:r>
      <w:bookmarkStart w:id="0" w:name="_GoBack"/>
      <w:bookmarkEnd w:id="0"/>
      <w:r w:rsidRPr="00263F1F">
        <w:rPr>
          <w:color w:val="auto"/>
        </w:rPr>
        <w:t xml:space="preserve"> do 31 grudnia 20</w:t>
      </w:r>
      <w:r w:rsidR="00B46648">
        <w:rPr>
          <w:color w:val="auto"/>
        </w:rPr>
        <w:t>20</w:t>
      </w:r>
      <w:r w:rsidRPr="00263F1F">
        <w:rPr>
          <w:color w:val="auto"/>
        </w:rPr>
        <w:t xml:space="preserve"> roku usług opiekuńczych dla mieszkańców gminy Śrem” </w:t>
      </w:r>
      <w:r>
        <w:rPr>
          <w:color w:val="auto"/>
        </w:rPr>
        <w:t>.</w:t>
      </w:r>
      <w:r w:rsidRPr="00263F1F">
        <w:rPr>
          <w:color w:val="auto"/>
        </w:rPr>
        <w:t xml:space="preserve"> </w:t>
      </w:r>
    </w:p>
    <w:p w14:paraId="2D6AE34B" w14:textId="77777777" w:rsidR="00601166" w:rsidRDefault="00601166" w:rsidP="00601166">
      <w:pPr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</w:rPr>
        <w:t>3. Wniosek o uruchomienie środków z tytułu dotacji.</w:t>
      </w:r>
    </w:p>
    <w:p w14:paraId="789E74D5" w14:textId="77777777" w:rsidR="00601166" w:rsidRPr="00901D88" w:rsidRDefault="00601166" w:rsidP="00601166">
      <w:pPr>
        <w:widowControl w:val="0"/>
        <w:autoSpaceDE w:val="0"/>
        <w:autoSpaceDN w:val="0"/>
        <w:adjustRightInd w:val="0"/>
        <w:ind w:left="284" w:hanging="284"/>
        <w:jc w:val="both"/>
        <w:rPr>
          <w:color w:val="auto"/>
        </w:rPr>
      </w:pPr>
    </w:p>
    <w:p w14:paraId="650961D1" w14:textId="46CF1848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305C1" w14:textId="77777777" w:rsidR="00A86363" w:rsidRDefault="00A86363">
      <w:r>
        <w:separator/>
      </w:r>
    </w:p>
  </w:endnote>
  <w:endnote w:type="continuationSeparator" w:id="0">
    <w:p w14:paraId="252BA440" w14:textId="77777777" w:rsidR="00A86363" w:rsidRDefault="00A8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2126E" w14:textId="77777777" w:rsidR="00A86363" w:rsidRDefault="00A86363">
      <w:r>
        <w:separator/>
      </w:r>
    </w:p>
  </w:footnote>
  <w:footnote w:type="continuationSeparator" w:id="0">
    <w:p w14:paraId="16FA1E29" w14:textId="77777777" w:rsidR="00A86363" w:rsidRDefault="00A8636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178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6E59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0C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44A8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20D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166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052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3898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79E4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613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5CB4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714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363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664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48F0-C18A-4667-9A67-79A4E54AB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1012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alicjaj</cp:lastModifiedBy>
  <cp:revision>10</cp:revision>
  <cp:lastPrinted>2018-10-01T08:37:00Z</cp:lastPrinted>
  <dcterms:created xsi:type="dcterms:W3CDTF">2018-10-26T10:18:00Z</dcterms:created>
  <dcterms:modified xsi:type="dcterms:W3CDTF">2020-02-28T13:46:00Z</dcterms:modified>
</cp:coreProperties>
</file>