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33A78BBA" w:rsidR="00167961" w:rsidRPr="001368D6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i/>
          <w:snapToGrid w:val="0"/>
          <w:color w:val="auto"/>
        </w:rPr>
      </w:pPr>
      <w:r w:rsidRPr="001368D6">
        <w:t xml:space="preserve">Załącznik nr </w:t>
      </w:r>
      <w:r w:rsidR="00F90C53">
        <w:t>6a</w:t>
      </w:r>
      <w:r w:rsidR="00D21A92" w:rsidRPr="001368D6">
        <w:t xml:space="preserve"> do ogłoszenia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543B2647" w14:textId="77777777" w:rsidR="00601166" w:rsidRDefault="00601166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16333D9B" w14:textId="77777777" w:rsidR="00601166" w:rsidRDefault="00601166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11E36C1C" w14:textId="77777777" w:rsidR="00601166" w:rsidRDefault="00601166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5CB71B81" w14:textId="77777777" w:rsidR="00601166" w:rsidRPr="00901D88" w:rsidRDefault="00601166" w:rsidP="00601166">
      <w:pPr>
        <w:widowControl w:val="0"/>
        <w:autoSpaceDE w:val="0"/>
        <w:autoSpaceDN w:val="0"/>
        <w:adjustRightInd w:val="0"/>
        <w:spacing w:before="240"/>
        <w:rPr>
          <w:b/>
          <w:color w:val="auto"/>
          <w:u w:val="single"/>
        </w:rPr>
      </w:pPr>
      <w:r w:rsidRPr="00901D88">
        <w:rPr>
          <w:b/>
          <w:color w:val="auto"/>
          <w:u w:val="single"/>
        </w:rPr>
        <w:t>Załączniki:</w:t>
      </w:r>
    </w:p>
    <w:p w14:paraId="77A6F994" w14:textId="5045AEB9" w:rsidR="00601166" w:rsidRPr="00901D88" w:rsidRDefault="00601166" w:rsidP="00601166">
      <w:pPr>
        <w:widowControl w:val="0"/>
        <w:autoSpaceDE w:val="0"/>
        <w:autoSpaceDN w:val="0"/>
        <w:adjustRightInd w:val="0"/>
        <w:jc w:val="both"/>
        <w:rPr>
          <w:color w:val="auto"/>
        </w:rPr>
      </w:pPr>
      <w:r w:rsidRPr="00901D88">
        <w:rPr>
          <w:color w:val="auto"/>
        </w:rPr>
        <w:t>1.</w:t>
      </w:r>
      <w:r>
        <w:rPr>
          <w:color w:val="auto"/>
        </w:rPr>
        <w:t xml:space="preserve"> </w:t>
      </w:r>
      <w:r w:rsidR="004A11AE">
        <w:rPr>
          <w:color w:val="auto"/>
        </w:rPr>
        <w:t>Kwalifikacj</w:t>
      </w:r>
      <w:r w:rsidR="00AA348B">
        <w:rPr>
          <w:color w:val="auto"/>
        </w:rPr>
        <w:t>e</w:t>
      </w:r>
      <w:r w:rsidR="004A11AE">
        <w:rPr>
          <w:color w:val="auto"/>
        </w:rPr>
        <w:t xml:space="preserve"> osób</w:t>
      </w:r>
      <w:r>
        <w:rPr>
          <w:color w:val="auto"/>
        </w:rPr>
        <w:t xml:space="preserve"> świadcz</w:t>
      </w:r>
      <w:r w:rsidR="004A11AE">
        <w:rPr>
          <w:color w:val="auto"/>
        </w:rPr>
        <w:t>ących</w:t>
      </w:r>
      <w:r>
        <w:rPr>
          <w:color w:val="auto"/>
        </w:rPr>
        <w:t xml:space="preserve"> </w:t>
      </w:r>
      <w:r w:rsidR="008D1346">
        <w:rPr>
          <w:color w:val="auto"/>
        </w:rPr>
        <w:t>specjalistyczn</w:t>
      </w:r>
      <w:r w:rsidR="004A11AE">
        <w:rPr>
          <w:color w:val="auto"/>
        </w:rPr>
        <w:t>e</w:t>
      </w:r>
      <w:r w:rsidR="008D1346">
        <w:rPr>
          <w:color w:val="auto"/>
        </w:rPr>
        <w:t xml:space="preserve"> </w:t>
      </w:r>
      <w:r>
        <w:rPr>
          <w:color w:val="auto"/>
        </w:rPr>
        <w:t>usług</w:t>
      </w:r>
      <w:r w:rsidR="004A11AE">
        <w:rPr>
          <w:color w:val="auto"/>
        </w:rPr>
        <w:t>i</w:t>
      </w:r>
      <w:r>
        <w:rPr>
          <w:color w:val="auto"/>
        </w:rPr>
        <w:t xml:space="preserve"> opiekuńcz</w:t>
      </w:r>
      <w:r w:rsidR="004A11AE">
        <w:rPr>
          <w:color w:val="auto"/>
        </w:rPr>
        <w:t>e</w:t>
      </w:r>
      <w:r w:rsidR="008D1346">
        <w:rPr>
          <w:color w:val="auto"/>
        </w:rPr>
        <w:t xml:space="preserve"> dla osób z zaburzeniami psychicznymi</w:t>
      </w:r>
      <w:r>
        <w:rPr>
          <w:color w:val="auto"/>
        </w:rPr>
        <w:t>.</w:t>
      </w:r>
    </w:p>
    <w:p w14:paraId="5BC19B2D" w14:textId="59A16950" w:rsidR="00601166" w:rsidRPr="00263F1F" w:rsidRDefault="00601166" w:rsidP="00601166">
      <w:pPr>
        <w:widowControl w:val="0"/>
        <w:autoSpaceDE w:val="0"/>
        <w:autoSpaceDN w:val="0"/>
        <w:adjustRightInd w:val="0"/>
        <w:jc w:val="both"/>
        <w:rPr>
          <w:color w:val="auto"/>
        </w:rPr>
      </w:pPr>
      <w:r>
        <w:rPr>
          <w:color w:val="auto"/>
        </w:rPr>
        <w:t>2</w:t>
      </w:r>
      <w:r w:rsidRPr="00901D88">
        <w:rPr>
          <w:color w:val="auto"/>
        </w:rPr>
        <w:t xml:space="preserve">. </w:t>
      </w:r>
      <w:r>
        <w:rPr>
          <w:color w:val="auto"/>
        </w:rPr>
        <w:t>Wzór umowy o realizację zadania publicznego pod tytułem „</w:t>
      </w:r>
      <w:r w:rsidR="001368D6">
        <w:rPr>
          <w:color w:val="auto"/>
        </w:rPr>
        <w:t>Organizacja</w:t>
      </w:r>
      <w:r w:rsidRPr="00263F1F">
        <w:rPr>
          <w:color w:val="auto"/>
        </w:rPr>
        <w:t xml:space="preserve"> </w:t>
      </w:r>
      <w:r w:rsidR="008D1346">
        <w:rPr>
          <w:color w:val="auto"/>
        </w:rPr>
        <w:t xml:space="preserve">specjalistycznych </w:t>
      </w:r>
      <w:r w:rsidRPr="00263F1F">
        <w:rPr>
          <w:color w:val="auto"/>
        </w:rPr>
        <w:t>usług opiekuńczych</w:t>
      </w:r>
      <w:r w:rsidR="008D1346">
        <w:rPr>
          <w:color w:val="auto"/>
        </w:rPr>
        <w:t xml:space="preserve"> dla osób z zaburzeniami psychicznymi</w:t>
      </w:r>
      <w:r w:rsidRPr="00263F1F">
        <w:rPr>
          <w:color w:val="auto"/>
        </w:rPr>
        <w:t xml:space="preserve"> dla mieszkańców gminy Śrem</w:t>
      </w:r>
      <w:r w:rsidR="001368D6" w:rsidRPr="001368D6">
        <w:rPr>
          <w:color w:val="auto"/>
        </w:rPr>
        <w:t xml:space="preserve"> </w:t>
      </w:r>
      <w:r w:rsidR="001368D6" w:rsidRPr="00263F1F">
        <w:rPr>
          <w:color w:val="auto"/>
        </w:rPr>
        <w:t>w</w:t>
      </w:r>
      <w:r w:rsidR="001368D6">
        <w:rPr>
          <w:color w:val="auto"/>
        </w:rPr>
        <w:t> </w:t>
      </w:r>
      <w:r w:rsidR="001368D6" w:rsidRPr="00263F1F">
        <w:rPr>
          <w:color w:val="auto"/>
        </w:rPr>
        <w:t>okresie od 1</w:t>
      </w:r>
      <w:r w:rsidR="001368D6">
        <w:rPr>
          <w:color w:val="auto"/>
        </w:rPr>
        <w:t> </w:t>
      </w:r>
      <w:r w:rsidR="001368D6" w:rsidRPr="00263F1F">
        <w:rPr>
          <w:color w:val="auto"/>
        </w:rPr>
        <w:t>stycznia do 31 grudnia 20</w:t>
      </w:r>
      <w:r w:rsidR="001368D6">
        <w:rPr>
          <w:color w:val="auto"/>
        </w:rPr>
        <w:t>2</w:t>
      </w:r>
      <w:r w:rsidR="004A11AE">
        <w:rPr>
          <w:color w:val="auto"/>
        </w:rPr>
        <w:t>2</w:t>
      </w:r>
      <w:r w:rsidR="001368D6" w:rsidRPr="00263F1F">
        <w:rPr>
          <w:color w:val="auto"/>
        </w:rPr>
        <w:t xml:space="preserve"> roku</w:t>
      </w:r>
      <w:r w:rsidRPr="00263F1F">
        <w:rPr>
          <w:color w:val="auto"/>
        </w:rPr>
        <w:t xml:space="preserve">” </w:t>
      </w:r>
      <w:r>
        <w:rPr>
          <w:color w:val="auto"/>
        </w:rPr>
        <w:t>.</w:t>
      </w:r>
      <w:r w:rsidRPr="00263F1F">
        <w:rPr>
          <w:color w:val="auto"/>
        </w:rPr>
        <w:t xml:space="preserve"> </w:t>
      </w:r>
    </w:p>
    <w:p w14:paraId="789E74D5" w14:textId="77777777" w:rsidR="00601166" w:rsidRPr="00901D88" w:rsidRDefault="00601166" w:rsidP="00601166">
      <w:pPr>
        <w:widowControl w:val="0"/>
        <w:autoSpaceDE w:val="0"/>
        <w:autoSpaceDN w:val="0"/>
        <w:adjustRightInd w:val="0"/>
        <w:ind w:left="284" w:hanging="284"/>
        <w:jc w:val="both"/>
        <w:rPr>
          <w:color w:val="auto"/>
        </w:rPr>
      </w:pPr>
    </w:p>
    <w:p w14:paraId="650961D1" w14:textId="46CF1848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5ED45" w14:textId="77777777" w:rsidR="00694043" w:rsidRDefault="00694043">
      <w:r>
        <w:separator/>
      </w:r>
    </w:p>
  </w:endnote>
  <w:endnote w:type="continuationSeparator" w:id="0">
    <w:p w14:paraId="34B20A9B" w14:textId="77777777" w:rsidR="00694043" w:rsidRDefault="00694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22517" w14:textId="77777777" w:rsidR="00694043" w:rsidRDefault="00694043">
      <w:r>
        <w:separator/>
      </w:r>
    </w:p>
  </w:footnote>
  <w:footnote w:type="continuationSeparator" w:id="0">
    <w:p w14:paraId="76B653F0" w14:textId="77777777" w:rsidR="00694043" w:rsidRDefault="00694043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0F7D4C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368D6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234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0C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3292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11AE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166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043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0A4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461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1346"/>
    <w:rsid w:val="008D2112"/>
    <w:rsid w:val="008D2BF8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4C5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348B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261AC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A92"/>
    <w:rsid w:val="00D21B6D"/>
    <w:rsid w:val="00D22A94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345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0F64"/>
    <w:rsid w:val="00E617D8"/>
    <w:rsid w:val="00E622B2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2F6E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0C53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2875F-2DFD-4CBC-8274-0E99E4353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1014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alicjaj</cp:lastModifiedBy>
  <cp:revision>14</cp:revision>
  <cp:lastPrinted>2019-11-27T15:57:00Z</cp:lastPrinted>
  <dcterms:created xsi:type="dcterms:W3CDTF">2018-10-26T10:18:00Z</dcterms:created>
  <dcterms:modified xsi:type="dcterms:W3CDTF">2021-11-16T12:04:00Z</dcterms:modified>
</cp:coreProperties>
</file>